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FB16" w14:textId="77777777" w:rsidR="001C705C" w:rsidRDefault="001C705C" w:rsidP="001C705C">
      <w:pPr>
        <w:spacing w:line="276" w:lineRule="auto"/>
        <w:rPr>
          <w:rFonts w:ascii="Times New Roman" w:hAnsi="Times New Roman" w:cs="Times New Roman"/>
          <w:b/>
        </w:rPr>
      </w:pPr>
    </w:p>
    <w:p w14:paraId="61E87674" w14:textId="77777777" w:rsidR="00626178" w:rsidRDefault="00626178" w:rsidP="00626178">
      <w:pPr>
        <w:pStyle w:val="Lista"/>
        <w:rPr>
          <w:sz w:val="24"/>
          <w:szCs w:val="24"/>
        </w:rPr>
      </w:pPr>
    </w:p>
    <w:p w14:paraId="796C4F23" w14:textId="77777777" w:rsidR="000E1140" w:rsidRDefault="000E1140" w:rsidP="00626178">
      <w:pPr>
        <w:pStyle w:val="Lista"/>
        <w:rPr>
          <w:b/>
          <w:bCs/>
          <w:sz w:val="24"/>
          <w:szCs w:val="24"/>
        </w:rPr>
      </w:pPr>
    </w:p>
    <w:p w14:paraId="4B24D944" w14:textId="77777777" w:rsidR="000E1140" w:rsidRDefault="000E1140" w:rsidP="00626178">
      <w:pPr>
        <w:pStyle w:val="Lista"/>
        <w:rPr>
          <w:b/>
          <w:bCs/>
          <w:sz w:val="24"/>
          <w:szCs w:val="24"/>
        </w:rPr>
      </w:pPr>
    </w:p>
    <w:p w14:paraId="2E151D5A" w14:textId="571980E5" w:rsidR="00626178" w:rsidRDefault="00626178" w:rsidP="00626178">
      <w:pPr>
        <w:pStyle w:val="Lista"/>
      </w:pPr>
      <w:r>
        <w:rPr>
          <w:b/>
          <w:bCs/>
          <w:sz w:val="24"/>
          <w:szCs w:val="24"/>
        </w:rPr>
        <w:t xml:space="preserve">Załącznik nr  </w:t>
      </w:r>
      <w:r w:rsidR="001D7C9A">
        <w:rPr>
          <w:b/>
          <w:bCs/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do </w:t>
      </w:r>
      <w:r w:rsidR="001D7C9A">
        <w:rPr>
          <w:b/>
          <w:i/>
          <w:sz w:val="24"/>
          <w:szCs w:val="24"/>
        </w:rPr>
        <w:t>Zapytania ofertowego SPZOZ/ZAP/3</w:t>
      </w:r>
      <w:r w:rsidR="00C43A89">
        <w:rPr>
          <w:b/>
          <w:i/>
          <w:sz w:val="24"/>
          <w:szCs w:val="24"/>
        </w:rPr>
        <w:t>6</w:t>
      </w:r>
      <w:r w:rsidR="001D7C9A">
        <w:rPr>
          <w:b/>
          <w:i/>
          <w:sz w:val="24"/>
          <w:szCs w:val="24"/>
        </w:rPr>
        <w:t>/2026</w:t>
      </w:r>
    </w:p>
    <w:p w14:paraId="7B13DE08" w14:textId="77777777" w:rsidR="00626178" w:rsidRDefault="00626178" w:rsidP="00626178">
      <w:pPr>
        <w:pStyle w:val="Standard"/>
        <w:jc w:val="center"/>
        <w:rPr>
          <w:b/>
          <w:sz w:val="24"/>
          <w:szCs w:val="24"/>
        </w:rPr>
      </w:pPr>
    </w:p>
    <w:p w14:paraId="4439DF07" w14:textId="0F523D2C" w:rsidR="00626178" w:rsidRDefault="00626178" w:rsidP="00626178">
      <w:pPr>
        <w:shd w:val="clear" w:color="auto" w:fill="FFFFFF"/>
        <w:spacing w:line="360" w:lineRule="auto"/>
        <w:jc w:val="center"/>
      </w:pPr>
      <w:r>
        <w:rPr>
          <w:rFonts w:ascii="Times New Roman" w:hAnsi="Times New Roman" w:cs="Times New Roman"/>
          <w:b/>
        </w:rPr>
        <w:t xml:space="preserve">WYKAZ WYKONANYCH </w:t>
      </w:r>
      <w:r w:rsidR="001D7C9A">
        <w:rPr>
          <w:rFonts w:ascii="Times New Roman" w:hAnsi="Times New Roman" w:cs="Times New Roman"/>
          <w:b/>
        </w:rPr>
        <w:t>USŁUG</w:t>
      </w:r>
    </w:p>
    <w:p w14:paraId="7B2DEEC6" w14:textId="77777777" w:rsidR="00626178" w:rsidRDefault="00626178" w:rsidP="00626178">
      <w:pPr>
        <w:pStyle w:val="Standard"/>
        <w:jc w:val="center"/>
        <w:rPr>
          <w:b/>
          <w:sz w:val="24"/>
          <w:szCs w:val="24"/>
        </w:rPr>
      </w:pPr>
    </w:p>
    <w:p w14:paraId="2C2E1CF7" w14:textId="21D7D979" w:rsidR="00626178" w:rsidRPr="001D7C9A" w:rsidRDefault="00626178" w:rsidP="001D7C9A">
      <w:pPr>
        <w:pStyle w:val="Standard"/>
        <w:spacing w:line="100" w:lineRule="atLeast"/>
        <w:jc w:val="both"/>
        <w:rPr>
          <w:rFonts w:cs="Times New Roman"/>
          <w:b/>
        </w:rPr>
      </w:pPr>
      <w:r w:rsidRPr="00D70A4F">
        <w:rPr>
          <w:rFonts w:cs="Times New Roman"/>
          <w:sz w:val="24"/>
          <w:szCs w:val="24"/>
        </w:rPr>
        <w:t xml:space="preserve">Na potrzeby </w:t>
      </w:r>
      <w:r w:rsidR="001D7C9A" w:rsidRPr="001D7C9A">
        <w:rPr>
          <w:rFonts w:cs="Times New Roman"/>
          <w:b/>
        </w:rPr>
        <w:t>ZAPYTANI</w:t>
      </w:r>
      <w:r w:rsidR="001D7C9A">
        <w:rPr>
          <w:rFonts w:cs="Times New Roman"/>
          <w:b/>
        </w:rPr>
        <w:t>A</w:t>
      </w:r>
      <w:r w:rsidR="001D7C9A" w:rsidRPr="001D7C9A">
        <w:rPr>
          <w:rFonts w:cs="Times New Roman"/>
          <w:b/>
        </w:rPr>
        <w:t xml:space="preserve"> OFERTOWE</w:t>
      </w:r>
      <w:r w:rsidR="001D7C9A">
        <w:rPr>
          <w:rFonts w:cs="Times New Roman"/>
          <w:b/>
        </w:rPr>
        <w:t xml:space="preserve">GO- </w:t>
      </w:r>
      <w:r w:rsidR="001D7C9A" w:rsidRPr="001D7C9A">
        <w:rPr>
          <w:rFonts w:cs="Times New Roman"/>
          <w:b/>
        </w:rPr>
        <w:t xml:space="preserve">NA NAJEM URZĄDZEŃ DRUKUJĄCYCH </w:t>
      </w:r>
      <w:r w:rsidRPr="00D70A4F">
        <w:rPr>
          <w:rFonts w:cs="Times New Roman"/>
          <w:b/>
          <w:bCs/>
          <w:sz w:val="24"/>
          <w:szCs w:val="24"/>
        </w:rPr>
        <w:t>nr SPZOZ/</w:t>
      </w:r>
      <w:r w:rsidR="001D7C9A">
        <w:rPr>
          <w:rFonts w:cs="Times New Roman"/>
          <w:b/>
          <w:bCs/>
          <w:sz w:val="24"/>
          <w:szCs w:val="24"/>
        </w:rPr>
        <w:t>ZAP</w:t>
      </w:r>
      <w:r w:rsidRPr="00D70A4F">
        <w:rPr>
          <w:rFonts w:cs="Times New Roman"/>
          <w:b/>
          <w:bCs/>
          <w:sz w:val="24"/>
          <w:szCs w:val="24"/>
        </w:rPr>
        <w:t>/</w:t>
      </w:r>
      <w:r w:rsidR="001D7C9A">
        <w:rPr>
          <w:rFonts w:cs="Times New Roman"/>
          <w:b/>
          <w:bCs/>
          <w:sz w:val="24"/>
          <w:szCs w:val="24"/>
        </w:rPr>
        <w:t>63</w:t>
      </w:r>
      <w:r w:rsidRPr="00D70A4F">
        <w:rPr>
          <w:rFonts w:cs="Times New Roman"/>
          <w:b/>
          <w:bCs/>
          <w:sz w:val="24"/>
          <w:szCs w:val="24"/>
        </w:rPr>
        <w:t>/202</w:t>
      </w:r>
      <w:r w:rsidR="0001356E">
        <w:rPr>
          <w:rFonts w:cs="Times New Roman"/>
          <w:b/>
          <w:bCs/>
          <w:sz w:val="24"/>
          <w:szCs w:val="24"/>
        </w:rPr>
        <w:t>6</w:t>
      </w:r>
      <w:r w:rsidRPr="00D70A4F">
        <w:rPr>
          <w:rFonts w:cs="Times New Roman"/>
          <w:b/>
          <w:bCs/>
          <w:sz w:val="24"/>
          <w:szCs w:val="24"/>
        </w:rPr>
        <w:t>,</w:t>
      </w:r>
    </w:p>
    <w:p w14:paraId="0019ED1A" w14:textId="661BBE87" w:rsidR="00626178" w:rsidRDefault="001D7C9A" w:rsidP="00626178">
      <w:pPr>
        <w:pStyle w:val="Standard"/>
        <w:tabs>
          <w:tab w:val="left" w:pos="720"/>
        </w:tabs>
        <w:spacing w:line="100" w:lineRule="atLeast"/>
        <w:jc w:val="both"/>
      </w:pPr>
      <w:r>
        <w:rPr>
          <w:rFonts w:cs="Times New Roman"/>
          <w:sz w:val="24"/>
          <w:szCs w:val="24"/>
        </w:rPr>
        <w:t>p</w:t>
      </w:r>
      <w:r w:rsidR="00626178">
        <w:rPr>
          <w:rFonts w:cs="Times New Roman"/>
          <w:sz w:val="24"/>
          <w:szCs w:val="24"/>
        </w:rPr>
        <w:t xml:space="preserve">oniżej przedstawiam wykaz wykonanych </w:t>
      </w:r>
      <w:r>
        <w:rPr>
          <w:rFonts w:cs="Times New Roman"/>
          <w:sz w:val="24"/>
          <w:szCs w:val="24"/>
        </w:rPr>
        <w:t>usług</w:t>
      </w:r>
      <w:r w:rsidR="00626178">
        <w:rPr>
          <w:rFonts w:cs="Times New Roman"/>
          <w:sz w:val="24"/>
          <w:szCs w:val="24"/>
        </w:rPr>
        <w:t xml:space="preserve"> w okresie ostatnich </w:t>
      </w:r>
      <w:r>
        <w:rPr>
          <w:rFonts w:cs="Times New Roman"/>
          <w:sz w:val="24"/>
          <w:szCs w:val="24"/>
        </w:rPr>
        <w:t>12 miesięcy</w:t>
      </w:r>
      <w:r w:rsidR="00626178">
        <w:rPr>
          <w:rFonts w:cs="Times New Roman"/>
          <w:sz w:val="24"/>
          <w:szCs w:val="24"/>
        </w:rPr>
        <w:t xml:space="preserve"> przed upływem terminu składania ofert</w:t>
      </w:r>
    </w:p>
    <w:p w14:paraId="7DA9A8DA" w14:textId="77777777" w:rsidR="00626178" w:rsidRDefault="00626178" w:rsidP="00626178">
      <w:pPr>
        <w:pStyle w:val="Standard"/>
        <w:rPr>
          <w:sz w:val="24"/>
          <w:szCs w:val="24"/>
        </w:rPr>
      </w:pPr>
    </w:p>
    <w:p w14:paraId="70BFAC0E" w14:textId="77777777" w:rsidR="00626178" w:rsidRDefault="00626178" w:rsidP="00626178">
      <w:pPr>
        <w:pStyle w:val="Standard"/>
        <w:rPr>
          <w:sz w:val="24"/>
          <w:szCs w:val="24"/>
        </w:rPr>
      </w:pPr>
    </w:p>
    <w:tbl>
      <w:tblPr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2583"/>
        <w:gridCol w:w="1984"/>
        <w:gridCol w:w="1985"/>
        <w:gridCol w:w="3118"/>
      </w:tblGrid>
      <w:tr w:rsidR="00626178" w14:paraId="5341CB7B" w14:textId="77777777" w:rsidTr="00BA2454">
        <w:trPr>
          <w:trHeight w:val="75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87C1E" w14:textId="77777777" w:rsidR="00626178" w:rsidRDefault="00626178" w:rsidP="00BA2454">
            <w:pPr>
              <w:widowControl/>
              <w:spacing w:line="360" w:lineRule="auto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E3516" w14:textId="56B9D180" w:rsidR="00626178" w:rsidRDefault="00626178" w:rsidP="00BA2454">
            <w:pPr>
              <w:widowControl/>
              <w:spacing w:line="360" w:lineRule="auto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  <w:t xml:space="preserve">Przedmiot </w:t>
            </w:r>
            <w:r w:rsidR="001D7C9A"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  <w:t>wykonanych usług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4A96" w14:textId="27FED8AB" w:rsidR="00626178" w:rsidRDefault="00626178" w:rsidP="00BA2454">
            <w:pPr>
              <w:widowControl/>
              <w:spacing w:line="360" w:lineRule="auto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  <w:t xml:space="preserve">Wartość brutto </w:t>
            </w:r>
            <w:r w:rsidR="001D7C9A"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  <w:t>usług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51BCF" w14:textId="2FAAEFD6" w:rsidR="00626178" w:rsidRDefault="00626178" w:rsidP="00BA2454">
            <w:pPr>
              <w:widowControl/>
              <w:spacing w:line="360" w:lineRule="auto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  <w:t xml:space="preserve">Daty wykonania </w:t>
            </w:r>
            <w:r w:rsidR="001D7C9A"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  <w:t>usługi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9A55" w14:textId="77777777" w:rsidR="00626178" w:rsidRDefault="00626178" w:rsidP="00BA2454">
            <w:pPr>
              <w:widowControl/>
              <w:spacing w:line="360" w:lineRule="auto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  <w:t>Podmiot, na rzecz, którego</w:t>
            </w:r>
          </w:p>
          <w:p w14:paraId="16158952" w14:textId="1760E5E4" w:rsidR="00626178" w:rsidRDefault="001D7C9A" w:rsidP="00BA2454">
            <w:pPr>
              <w:widowControl/>
              <w:spacing w:line="360" w:lineRule="auto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  <w:t>usługi</w:t>
            </w:r>
            <w:r w:rsidR="00626178"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  <w:t xml:space="preserve"> zostały wykonane</w:t>
            </w:r>
          </w:p>
        </w:tc>
      </w:tr>
      <w:tr w:rsidR="00626178" w14:paraId="77E577CB" w14:textId="77777777" w:rsidTr="00BA245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80C78" w14:textId="77777777" w:rsidR="00626178" w:rsidRDefault="00626178" w:rsidP="00BA2454">
            <w:pPr>
              <w:widowControl/>
              <w:spacing w:line="360" w:lineRule="auto"/>
              <w:jc w:val="both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28D2" w14:textId="77777777" w:rsidR="00626178" w:rsidRDefault="00626178" w:rsidP="00BA2454">
            <w:pPr>
              <w:widowControl/>
              <w:spacing w:line="360" w:lineRule="auto"/>
              <w:jc w:val="both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</w:p>
          <w:p w14:paraId="39F1AFDF" w14:textId="77777777" w:rsidR="00626178" w:rsidRDefault="00626178" w:rsidP="00BA2454">
            <w:pPr>
              <w:widowControl/>
              <w:spacing w:line="360" w:lineRule="auto"/>
              <w:jc w:val="both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4BE9B" w14:textId="77777777" w:rsidR="00626178" w:rsidRDefault="00626178" w:rsidP="00BA2454">
            <w:pPr>
              <w:widowControl/>
              <w:spacing w:line="360" w:lineRule="auto"/>
              <w:jc w:val="both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0EEEA" w14:textId="77777777" w:rsidR="00626178" w:rsidRDefault="00626178" w:rsidP="00BA2454">
            <w:pPr>
              <w:widowControl/>
              <w:spacing w:line="360" w:lineRule="auto"/>
              <w:jc w:val="both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A6018" w14:textId="77777777" w:rsidR="00626178" w:rsidRDefault="00626178" w:rsidP="00BA2454">
            <w:pPr>
              <w:widowControl/>
              <w:spacing w:line="360" w:lineRule="auto"/>
              <w:jc w:val="both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</w:p>
        </w:tc>
      </w:tr>
      <w:tr w:rsidR="00626178" w14:paraId="12D577B8" w14:textId="77777777" w:rsidTr="00BA245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1A959" w14:textId="77777777" w:rsidR="00626178" w:rsidRDefault="00626178" w:rsidP="00BA2454">
            <w:pPr>
              <w:widowControl/>
              <w:spacing w:line="360" w:lineRule="auto"/>
              <w:jc w:val="both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</w:p>
          <w:p w14:paraId="413A85E3" w14:textId="77777777" w:rsidR="00626178" w:rsidRDefault="00626178" w:rsidP="00BA2454">
            <w:pPr>
              <w:widowControl/>
              <w:spacing w:line="360" w:lineRule="auto"/>
              <w:jc w:val="both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F2509" w14:textId="77777777" w:rsidR="00626178" w:rsidRDefault="00626178" w:rsidP="00BA2454">
            <w:pPr>
              <w:widowControl/>
              <w:spacing w:line="360" w:lineRule="auto"/>
              <w:jc w:val="both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CC6BA" w14:textId="77777777" w:rsidR="00626178" w:rsidRDefault="00626178" w:rsidP="00BA2454">
            <w:pPr>
              <w:widowControl/>
              <w:spacing w:line="360" w:lineRule="auto"/>
              <w:jc w:val="both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09C2C" w14:textId="77777777" w:rsidR="00626178" w:rsidRDefault="00626178" w:rsidP="00BA2454">
            <w:pPr>
              <w:widowControl/>
              <w:spacing w:line="360" w:lineRule="auto"/>
              <w:jc w:val="both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0C38" w14:textId="77777777" w:rsidR="00626178" w:rsidRDefault="00626178" w:rsidP="00BA2454">
            <w:pPr>
              <w:widowControl/>
              <w:spacing w:line="360" w:lineRule="auto"/>
              <w:jc w:val="both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</w:p>
        </w:tc>
      </w:tr>
      <w:tr w:rsidR="00626178" w14:paraId="7CA60585" w14:textId="77777777" w:rsidTr="00BA245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8A3D" w14:textId="77777777" w:rsidR="00626178" w:rsidRDefault="00626178" w:rsidP="00BA2454">
            <w:pPr>
              <w:widowControl/>
              <w:spacing w:line="360" w:lineRule="auto"/>
              <w:jc w:val="both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0913" w14:textId="77777777" w:rsidR="00626178" w:rsidRDefault="00626178" w:rsidP="00BA2454">
            <w:pPr>
              <w:widowControl/>
              <w:spacing w:line="360" w:lineRule="auto"/>
              <w:jc w:val="both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</w:p>
          <w:p w14:paraId="706AD93E" w14:textId="77777777" w:rsidR="00626178" w:rsidRDefault="00626178" w:rsidP="00BA2454">
            <w:pPr>
              <w:widowControl/>
              <w:spacing w:line="360" w:lineRule="auto"/>
              <w:jc w:val="both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D1A55" w14:textId="77777777" w:rsidR="00626178" w:rsidRDefault="00626178" w:rsidP="00BA2454">
            <w:pPr>
              <w:widowControl/>
              <w:spacing w:line="360" w:lineRule="auto"/>
              <w:jc w:val="both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7FDA1" w14:textId="77777777" w:rsidR="00626178" w:rsidRDefault="00626178" w:rsidP="00BA2454">
            <w:pPr>
              <w:widowControl/>
              <w:spacing w:line="360" w:lineRule="auto"/>
              <w:jc w:val="both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9DFA7" w14:textId="77777777" w:rsidR="00626178" w:rsidRDefault="00626178" w:rsidP="00BA2454">
            <w:pPr>
              <w:widowControl/>
              <w:spacing w:line="360" w:lineRule="auto"/>
              <w:jc w:val="both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</w:p>
        </w:tc>
      </w:tr>
      <w:tr w:rsidR="00626178" w14:paraId="013DC058" w14:textId="77777777" w:rsidTr="00BA245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C943" w14:textId="77777777" w:rsidR="00626178" w:rsidRDefault="00626178" w:rsidP="00BA2454">
            <w:pPr>
              <w:widowControl/>
              <w:spacing w:line="360" w:lineRule="auto"/>
              <w:jc w:val="both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BD241" w14:textId="77777777" w:rsidR="00626178" w:rsidRDefault="00626178" w:rsidP="00BA2454">
            <w:pPr>
              <w:widowControl/>
              <w:spacing w:line="360" w:lineRule="auto"/>
              <w:jc w:val="both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DC2F5" w14:textId="77777777" w:rsidR="00626178" w:rsidRDefault="00626178" w:rsidP="00BA2454">
            <w:pPr>
              <w:widowControl/>
              <w:spacing w:line="360" w:lineRule="auto"/>
              <w:jc w:val="both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D0573" w14:textId="77777777" w:rsidR="00626178" w:rsidRDefault="00626178" w:rsidP="00BA2454">
            <w:pPr>
              <w:widowControl/>
              <w:spacing w:line="360" w:lineRule="auto"/>
              <w:jc w:val="both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6DB74" w14:textId="77777777" w:rsidR="00626178" w:rsidRDefault="00626178" w:rsidP="00BA2454">
            <w:pPr>
              <w:widowControl/>
              <w:spacing w:line="360" w:lineRule="auto"/>
              <w:jc w:val="both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/>
              </w:rPr>
            </w:pPr>
          </w:p>
        </w:tc>
      </w:tr>
    </w:tbl>
    <w:p w14:paraId="3908A338" w14:textId="77777777" w:rsidR="00626178" w:rsidRDefault="00626178" w:rsidP="00626178">
      <w:pPr>
        <w:pStyle w:val="Standard"/>
        <w:rPr>
          <w:sz w:val="24"/>
          <w:szCs w:val="24"/>
        </w:rPr>
      </w:pPr>
    </w:p>
    <w:p w14:paraId="5F82D92C" w14:textId="77777777" w:rsidR="00626178" w:rsidRDefault="00626178" w:rsidP="00626178">
      <w:pPr>
        <w:pStyle w:val="Standard"/>
        <w:rPr>
          <w:sz w:val="24"/>
          <w:szCs w:val="24"/>
        </w:rPr>
      </w:pPr>
    </w:p>
    <w:p w14:paraId="324A03EC" w14:textId="38E2A542" w:rsidR="001D7C9A" w:rsidRDefault="00626178" w:rsidP="00626178">
      <w:pPr>
        <w:pStyle w:val="Standard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 wykazu należy załączyć dowody </w:t>
      </w:r>
      <w:r w:rsidR="001D7C9A">
        <w:rPr>
          <w:rFonts w:cs="Times New Roman"/>
          <w:sz w:val="24"/>
          <w:szCs w:val="24"/>
        </w:rPr>
        <w:t>p</w:t>
      </w:r>
      <w:r w:rsidR="001D7C9A" w:rsidRPr="001D7C9A">
        <w:rPr>
          <w:rFonts w:cs="Times New Roman"/>
          <w:sz w:val="24"/>
          <w:szCs w:val="24"/>
        </w:rPr>
        <w:t>oświadczenie (referencje) wykonania dwóch wdrożeń usługi uruchomienia i utrzymania systemu (min. 70 urządzeń) na rzecz jednostek sektora finansów publicznych (w rozumieniu art. 9 ustawy z dnia 27.08.2009 r. o finansach publicznych t.j. Dz. U. 2024. 1530 ze zm.) usługi polegające na kompleksowej obsłudze serwisowej urządzeń drukujących zrealizowane lub realizowane na podstawie jednej umowy przez okres minimum 12 miesięcy, o wartości co najmniej 60 000,00 zł brutto.</w:t>
      </w:r>
    </w:p>
    <w:p w14:paraId="7F6F42BA" w14:textId="77777777" w:rsidR="001D7C9A" w:rsidRDefault="001D7C9A" w:rsidP="00626178">
      <w:pPr>
        <w:pStyle w:val="Standard"/>
        <w:rPr>
          <w:rFonts w:cs="Times New Roman"/>
          <w:sz w:val="24"/>
          <w:szCs w:val="24"/>
        </w:rPr>
      </w:pPr>
    </w:p>
    <w:p w14:paraId="55975FEE" w14:textId="77777777" w:rsidR="00626178" w:rsidRDefault="00626178" w:rsidP="00626178">
      <w:pPr>
        <w:pStyle w:val="Standard"/>
        <w:rPr>
          <w:rFonts w:cs="Times New Roman"/>
          <w:sz w:val="24"/>
          <w:szCs w:val="24"/>
        </w:rPr>
      </w:pPr>
    </w:p>
    <w:p w14:paraId="300C7105" w14:textId="77777777" w:rsidR="001D7C9A" w:rsidRDefault="001D7C9A" w:rsidP="00626178">
      <w:pPr>
        <w:pStyle w:val="Standard"/>
        <w:rPr>
          <w:sz w:val="24"/>
          <w:szCs w:val="24"/>
        </w:rPr>
      </w:pPr>
    </w:p>
    <w:p w14:paraId="6E42B95D" w14:textId="1E2477E7" w:rsidR="006F0D2D" w:rsidRDefault="006F0D2D" w:rsidP="006F0D2D">
      <w:pPr>
        <w:widowControl/>
        <w:suppressAutoHyphens w:val="0"/>
        <w:autoSpaceDE w:val="0"/>
        <w:adjustRightInd w:val="0"/>
        <w:jc w:val="right"/>
        <w:textAlignment w:val="auto"/>
        <w:rPr>
          <w:rFonts w:ascii="CIDFont+F7" w:eastAsiaTheme="minorHAnsi" w:hAnsi="CIDFont+F7" w:cs="CIDFont+F7"/>
          <w:kern w:val="0"/>
          <w:sz w:val="16"/>
          <w:szCs w:val="16"/>
          <w:lang w:eastAsia="en-US"/>
          <w14:ligatures w14:val="standardContextual"/>
        </w:rPr>
      </w:pPr>
      <w:r>
        <w:rPr>
          <w:rFonts w:ascii="CIDFont+F7" w:eastAsiaTheme="minorHAnsi" w:hAnsi="CIDFont+F7" w:cs="CIDFont+F7"/>
          <w:kern w:val="0"/>
          <w:sz w:val="16"/>
          <w:szCs w:val="16"/>
          <w:lang w:eastAsia="en-US"/>
          <w14:ligatures w14:val="standardContextual"/>
        </w:rPr>
        <w:t>(podpis osób wskazanych w dokumencie uprawniającym do</w:t>
      </w:r>
    </w:p>
    <w:p w14:paraId="7D53E55B" w14:textId="10CE285D" w:rsidR="00626178" w:rsidRDefault="006F0D2D" w:rsidP="006F0D2D">
      <w:pPr>
        <w:pStyle w:val="Standard"/>
        <w:jc w:val="right"/>
      </w:pPr>
      <w:r>
        <w:rPr>
          <w:rFonts w:ascii="CIDFont+F7" w:eastAsiaTheme="minorHAnsi" w:hAnsi="CIDFont+F7" w:cs="CIDFont+F7"/>
          <w:kern w:val="0"/>
          <w:sz w:val="16"/>
          <w:szCs w:val="16"/>
          <w:lang w:eastAsia="en-US"/>
          <w14:ligatures w14:val="standardContextual"/>
        </w:rPr>
        <w:t>występowania w obrocie prawnym lub posiadających pełnomocnictwo)</w:t>
      </w:r>
    </w:p>
    <w:p w14:paraId="1692C727" w14:textId="77777777" w:rsidR="00626178" w:rsidRDefault="00626178" w:rsidP="00626178">
      <w:pPr>
        <w:pStyle w:val="Stopka"/>
        <w:tabs>
          <w:tab w:val="clear" w:pos="4536"/>
          <w:tab w:val="clear" w:pos="9072"/>
        </w:tabs>
        <w:rPr>
          <w:i/>
          <w:sz w:val="24"/>
          <w:szCs w:val="24"/>
        </w:rPr>
      </w:pPr>
    </w:p>
    <w:p w14:paraId="17EED6A5" w14:textId="77777777" w:rsidR="00626178" w:rsidRDefault="00626178" w:rsidP="00626178">
      <w:pPr>
        <w:pStyle w:val="Stopka"/>
        <w:tabs>
          <w:tab w:val="clear" w:pos="4536"/>
          <w:tab w:val="clear" w:pos="9072"/>
        </w:tabs>
        <w:rPr>
          <w:i/>
          <w:sz w:val="24"/>
          <w:szCs w:val="24"/>
        </w:rPr>
      </w:pPr>
    </w:p>
    <w:p w14:paraId="40AD499D" w14:textId="77777777" w:rsidR="00626178" w:rsidRDefault="00626178" w:rsidP="00626178">
      <w:pPr>
        <w:pStyle w:val="Stopka"/>
        <w:tabs>
          <w:tab w:val="clear" w:pos="4536"/>
          <w:tab w:val="clear" w:pos="9072"/>
        </w:tabs>
        <w:rPr>
          <w:i/>
          <w:sz w:val="24"/>
          <w:szCs w:val="24"/>
        </w:rPr>
      </w:pPr>
    </w:p>
    <w:p w14:paraId="52EDE56C" w14:textId="77777777" w:rsidR="00626178" w:rsidRDefault="00626178" w:rsidP="00626178">
      <w:pPr>
        <w:pStyle w:val="Textbody"/>
        <w:ind w:right="-283"/>
        <w:jc w:val="both"/>
        <w:rPr>
          <w:b/>
          <w:i/>
          <w:sz w:val="24"/>
          <w:szCs w:val="24"/>
        </w:rPr>
      </w:pPr>
    </w:p>
    <w:p w14:paraId="0B8754D4" w14:textId="77777777" w:rsidR="00626178" w:rsidRDefault="00626178" w:rsidP="00626178">
      <w:pPr>
        <w:pStyle w:val="Textbody"/>
        <w:ind w:right="-283"/>
        <w:jc w:val="both"/>
        <w:rPr>
          <w:b/>
          <w:i/>
          <w:sz w:val="24"/>
          <w:szCs w:val="24"/>
        </w:rPr>
      </w:pPr>
    </w:p>
    <w:p w14:paraId="61CDEE67" w14:textId="77777777" w:rsidR="00626178" w:rsidRDefault="00626178" w:rsidP="00626178">
      <w:pPr>
        <w:pStyle w:val="Textbody"/>
        <w:ind w:right="-283"/>
        <w:jc w:val="both"/>
        <w:rPr>
          <w:b/>
          <w:i/>
          <w:sz w:val="24"/>
          <w:szCs w:val="24"/>
        </w:rPr>
      </w:pPr>
    </w:p>
    <w:p w14:paraId="343FD7C2" w14:textId="77777777" w:rsidR="00626178" w:rsidRDefault="00626178" w:rsidP="00626178">
      <w:pPr>
        <w:pStyle w:val="Textbody"/>
        <w:ind w:right="-283"/>
        <w:jc w:val="both"/>
        <w:rPr>
          <w:b/>
          <w:i/>
          <w:sz w:val="24"/>
          <w:szCs w:val="24"/>
        </w:rPr>
      </w:pPr>
    </w:p>
    <w:p w14:paraId="10450E5D" w14:textId="77777777" w:rsidR="00626178" w:rsidRDefault="00626178" w:rsidP="00626178">
      <w:pPr>
        <w:pStyle w:val="Textbody"/>
        <w:ind w:right="-283"/>
        <w:jc w:val="both"/>
        <w:rPr>
          <w:b/>
          <w:i/>
          <w:sz w:val="24"/>
          <w:szCs w:val="24"/>
        </w:rPr>
      </w:pPr>
    </w:p>
    <w:p w14:paraId="4444B3F1" w14:textId="77777777" w:rsidR="00626178" w:rsidRDefault="00626178" w:rsidP="00626178">
      <w:pPr>
        <w:pStyle w:val="Textbody"/>
        <w:ind w:right="-283"/>
        <w:jc w:val="both"/>
        <w:rPr>
          <w:b/>
          <w:i/>
          <w:sz w:val="24"/>
          <w:szCs w:val="24"/>
        </w:rPr>
      </w:pPr>
    </w:p>
    <w:p w14:paraId="1AB7FA32" w14:textId="77777777" w:rsidR="00626178" w:rsidRDefault="00626178" w:rsidP="00626178">
      <w:pPr>
        <w:pStyle w:val="Textbody"/>
        <w:ind w:right="-283"/>
        <w:jc w:val="both"/>
        <w:rPr>
          <w:b/>
          <w:i/>
          <w:sz w:val="24"/>
          <w:szCs w:val="24"/>
        </w:rPr>
      </w:pPr>
    </w:p>
    <w:p w14:paraId="1F061B3F" w14:textId="77777777" w:rsidR="00626178" w:rsidRDefault="00626178" w:rsidP="00626178">
      <w:pPr>
        <w:pStyle w:val="Textbody"/>
        <w:ind w:right="-283"/>
        <w:jc w:val="both"/>
        <w:rPr>
          <w:b/>
          <w:i/>
          <w:sz w:val="24"/>
          <w:szCs w:val="24"/>
        </w:rPr>
      </w:pPr>
    </w:p>
    <w:p w14:paraId="484FF383" w14:textId="77777777" w:rsidR="00626178" w:rsidRDefault="00626178" w:rsidP="00626178">
      <w:pPr>
        <w:pStyle w:val="Textbody"/>
        <w:ind w:right="-283"/>
        <w:jc w:val="both"/>
        <w:rPr>
          <w:b/>
          <w:i/>
          <w:sz w:val="24"/>
          <w:szCs w:val="24"/>
        </w:rPr>
      </w:pPr>
    </w:p>
    <w:p w14:paraId="3E3DC833" w14:textId="77777777" w:rsidR="00626178" w:rsidRDefault="00626178" w:rsidP="00626178">
      <w:pPr>
        <w:pStyle w:val="Textbody"/>
        <w:ind w:right="-283"/>
        <w:jc w:val="both"/>
        <w:rPr>
          <w:b/>
          <w:i/>
          <w:sz w:val="24"/>
          <w:szCs w:val="24"/>
        </w:rPr>
      </w:pPr>
    </w:p>
    <w:sectPr w:rsidR="00626178">
      <w:pgSz w:w="12240" w:h="15840"/>
      <w:pgMar w:top="851" w:right="851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7BB55" w14:textId="77777777" w:rsidR="00397C21" w:rsidRDefault="00397C21" w:rsidP="00626178">
      <w:r>
        <w:separator/>
      </w:r>
    </w:p>
  </w:endnote>
  <w:endnote w:type="continuationSeparator" w:id="0">
    <w:p w14:paraId="55F89BA8" w14:textId="77777777" w:rsidR="00397C21" w:rsidRDefault="00397C21" w:rsidP="0062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ejaVu LGC Sans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, Tahoma">
    <w:altName w:val="Tahoma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7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B4F41" w14:textId="77777777" w:rsidR="00397C21" w:rsidRDefault="00397C21" w:rsidP="00626178">
      <w:r>
        <w:separator/>
      </w:r>
    </w:p>
  </w:footnote>
  <w:footnote w:type="continuationSeparator" w:id="0">
    <w:p w14:paraId="4D81A2BF" w14:textId="77777777" w:rsidR="00397C21" w:rsidRDefault="00397C21" w:rsidP="00626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trike w:val="0"/>
        <w:dstrike w:val="0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850"/>
      </w:pPr>
      <w:rPr>
        <w:rFonts w:cs="Times New Roman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701" w:hanging="85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0"/>
        </w:tabs>
        <w:ind w:left="1728" w:hanging="648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 w:hint="default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</w:abstractNum>
  <w:abstractNum w:abstractNumId="3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trike w:val="0"/>
        <w:dstrike w:val="0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85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76" w:hanging="850"/>
      </w:pPr>
      <w:rPr>
        <w:rFonts w:hint="default"/>
        <w:b w:val="0"/>
      </w:rPr>
    </w:lvl>
    <w:lvl w:ilvl="3">
      <w:numFmt w:val="bullet"/>
      <w:lvlText w:val="-"/>
      <w:lvlJc w:val="left"/>
      <w:pPr>
        <w:tabs>
          <w:tab w:val="num" w:pos="0"/>
        </w:tabs>
        <w:ind w:left="1728" w:hanging="648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6AF20E7"/>
    <w:multiLevelType w:val="hybridMultilevel"/>
    <w:tmpl w:val="0E040A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8E56EBF"/>
    <w:multiLevelType w:val="hybridMultilevel"/>
    <w:tmpl w:val="C7F48AAE"/>
    <w:lvl w:ilvl="0" w:tplc="2528FC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DF1F06"/>
    <w:multiLevelType w:val="multilevel"/>
    <w:tmpl w:val="D9063A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454EB5"/>
    <w:multiLevelType w:val="multilevel"/>
    <w:tmpl w:val="8A86BD16"/>
    <w:lvl w:ilvl="0">
      <w:start w:val="1"/>
      <w:numFmt w:val="decimal"/>
      <w:lvlText w:val="%1."/>
      <w:lvlJc w:val="left"/>
      <w:pPr>
        <w:ind w:left="796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13A551E3"/>
    <w:multiLevelType w:val="multilevel"/>
    <w:tmpl w:val="A620B4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273505E"/>
    <w:multiLevelType w:val="multilevel"/>
    <w:tmpl w:val="B832D34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1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56F9C"/>
    <w:multiLevelType w:val="multilevel"/>
    <w:tmpl w:val="D1B24F0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063A88"/>
    <w:multiLevelType w:val="multilevel"/>
    <w:tmpl w:val="4B1A8D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230A2"/>
    <w:multiLevelType w:val="multilevel"/>
    <w:tmpl w:val="F7BC8DD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A20FE0"/>
    <w:multiLevelType w:val="hybridMultilevel"/>
    <w:tmpl w:val="986AA6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0696C"/>
    <w:multiLevelType w:val="multilevel"/>
    <w:tmpl w:val="73E47AB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03503"/>
    <w:multiLevelType w:val="multilevel"/>
    <w:tmpl w:val="073E272C"/>
    <w:styleLink w:val="WW8Num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6855D69"/>
    <w:multiLevelType w:val="multilevel"/>
    <w:tmpl w:val="876A53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CC6292"/>
    <w:multiLevelType w:val="hybridMultilevel"/>
    <w:tmpl w:val="2B548A04"/>
    <w:lvl w:ilvl="0" w:tplc="1BFC106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647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D425937"/>
    <w:multiLevelType w:val="multilevel"/>
    <w:tmpl w:val="DAD845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1" w15:restartNumberingAfterBreak="0">
    <w:nsid w:val="450A5261"/>
    <w:multiLevelType w:val="multilevel"/>
    <w:tmpl w:val="1D3E2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3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72332"/>
    <w:multiLevelType w:val="hybridMultilevel"/>
    <w:tmpl w:val="E1D0A6C8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17D6EF2"/>
    <w:multiLevelType w:val="multilevel"/>
    <w:tmpl w:val="4906DE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0B319B"/>
    <w:multiLevelType w:val="multilevel"/>
    <w:tmpl w:val="A9709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4B2267"/>
    <w:multiLevelType w:val="multilevel"/>
    <w:tmpl w:val="129654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684A1ECD"/>
    <w:multiLevelType w:val="hybridMultilevel"/>
    <w:tmpl w:val="C52A87E4"/>
    <w:lvl w:ilvl="0" w:tplc="0DEED8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EB7245"/>
    <w:multiLevelType w:val="multilevel"/>
    <w:tmpl w:val="24FE86C6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abstractNum w:abstractNumId="28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237B0"/>
    <w:multiLevelType w:val="multilevel"/>
    <w:tmpl w:val="B470A82A"/>
    <w:lvl w:ilvl="0">
      <w:start w:val="2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662FC3"/>
    <w:multiLevelType w:val="multilevel"/>
    <w:tmpl w:val="244CEC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DB1416"/>
    <w:multiLevelType w:val="multilevel"/>
    <w:tmpl w:val="6C60FE9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616D9"/>
    <w:multiLevelType w:val="hybridMultilevel"/>
    <w:tmpl w:val="0C904F60"/>
    <w:lvl w:ilvl="0" w:tplc="69B828F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E944826"/>
    <w:multiLevelType w:val="multilevel"/>
    <w:tmpl w:val="3758B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90F7F"/>
    <w:multiLevelType w:val="multilevel"/>
    <w:tmpl w:val="3A7AC1B4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 w16cid:durableId="341249649">
    <w:abstractNumId w:val="33"/>
    <w:lvlOverride w:ilvl="0">
      <w:startOverride w:val="1"/>
    </w:lvlOverride>
  </w:num>
  <w:num w:numId="2" w16cid:durableId="125391813">
    <w:abstractNumId w:val="13"/>
  </w:num>
  <w:num w:numId="3" w16cid:durableId="771049582">
    <w:abstractNumId w:val="12"/>
  </w:num>
  <w:num w:numId="4" w16cid:durableId="1591620416">
    <w:abstractNumId w:val="24"/>
  </w:num>
  <w:num w:numId="5" w16cid:durableId="377777098">
    <w:abstractNumId w:val="8"/>
  </w:num>
  <w:num w:numId="6" w16cid:durableId="1771387819">
    <w:abstractNumId w:val="10"/>
  </w:num>
  <w:num w:numId="7" w16cid:durableId="1976175850">
    <w:abstractNumId w:val="23"/>
  </w:num>
  <w:num w:numId="8" w16cid:durableId="122232179">
    <w:abstractNumId w:val="30"/>
  </w:num>
  <w:num w:numId="9" w16cid:durableId="2143962600">
    <w:abstractNumId w:val="21"/>
  </w:num>
  <w:num w:numId="10" w16cid:durableId="1501850522">
    <w:abstractNumId w:val="27"/>
  </w:num>
  <w:num w:numId="11" w16cid:durableId="1260336682">
    <w:abstractNumId w:val="16"/>
  </w:num>
  <w:num w:numId="12" w16cid:durableId="1692143003">
    <w:abstractNumId w:val="1"/>
  </w:num>
  <w:num w:numId="13" w16cid:durableId="2132282572">
    <w:abstractNumId w:val="2"/>
  </w:num>
  <w:num w:numId="14" w16cid:durableId="1921284572">
    <w:abstractNumId w:val="3"/>
  </w:num>
  <w:num w:numId="15" w16cid:durableId="803276451">
    <w:abstractNumId w:val="5"/>
  </w:num>
  <w:num w:numId="16" w16cid:durableId="234240203">
    <w:abstractNumId w:val="11"/>
  </w:num>
  <w:num w:numId="17" w16cid:durableId="2082872192">
    <w:abstractNumId w:val="34"/>
  </w:num>
  <w:num w:numId="18" w16cid:durableId="2146314212">
    <w:abstractNumId w:val="22"/>
  </w:num>
  <w:num w:numId="19" w16cid:durableId="213854209">
    <w:abstractNumId w:val="26"/>
  </w:num>
  <w:num w:numId="20" w16cid:durableId="666447093">
    <w:abstractNumId w:val="18"/>
  </w:num>
  <w:num w:numId="21" w16cid:durableId="1611425024">
    <w:abstractNumId w:val="29"/>
  </w:num>
  <w:num w:numId="22" w16cid:durableId="2018729165">
    <w:abstractNumId w:val="7"/>
  </w:num>
  <w:num w:numId="23" w16cid:durableId="1262225508">
    <w:abstractNumId w:val="6"/>
  </w:num>
  <w:num w:numId="24" w16cid:durableId="1735853720">
    <w:abstractNumId w:val="0"/>
  </w:num>
  <w:num w:numId="25" w16cid:durableId="223108922">
    <w:abstractNumId w:val="4"/>
  </w:num>
  <w:num w:numId="26" w16cid:durableId="1406295956">
    <w:abstractNumId w:val="17"/>
  </w:num>
  <w:num w:numId="27" w16cid:durableId="548105135">
    <w:abstractNumId w:val="20"/>
  </w:num>
  <w:num w:numId="28" w16cid:durableId="689914516">
    <w:abstractNumId w:val="14"/>
  </w:num>
  <w:num w:numId="29" w16cid:durableId="713503237">
    <w:abstractNumId w:val="9"/>
  </w:num>
  <w:num w:numId="30" w16cid:durableId="767702639">
    <w:abstractNumId w:val="25"/>
  </w:num>
  <w:num w:numId="31" w16cid:durableId="835457089">
    <w:abstractNumId w:val="31"/>
  </w:num>
  <w:num w:numId="32" w16cid:durableId="1953706015">
    <w:abstractNumId w:val="32"/>
  </w:num>
  <w:num w:numId="33" w16cid:durableId="476531054">
    <w:abstractNumId w:val="19"/>
  </w:num>
  <w:num w:numId="34" w16cid:durableId="1369257024">
    <w:abstractNumId w:val="28"/>
  </w:num>
  <w:num w:numId="35" w16cid:durableId="665746949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178"/>
    <w:rsid w:val="000010B1"/>
    <w:rsid w:val="00005145"/>
    <w:rsid w:val="000072BB"/>
    <w:rsid w:val="0001356E"/>
    <w:rsid w:val="00013995"/>
    <w:rsid w:val="000311F7"/>
    <w:rsid w:val="00040834"/>
    <w:rsid w:val="00041805"/>
    <w:rsid w:val="000458C0"/>
    <w:rsid w:val="00046908"/>
    <w:rsid w:val="000518FB"/>
    <w:rsid w:val="0007644C"/>
    <w:rsid w:val="00095FBB"/>
    <w:rsid w:val="000A5A18"/>
    <w:rsid w:val="000C091A"/>
    <w:rsid w:val="000C33B8"/>
    <w:rsid w:val="000D1881"/>
    <w:rsid w:val="000D2688"/>
    <w:rsid w:val="000D268A"/>
    <w:rsid w:val="000E1140"/>
    <w:rsid w:val="000F3AF6"/>
    <w:rsid w:val="00111BD7"/>
    <w:rsid w:val="00116807"/>
    <w:rsid w:val="001225C4"/>
    <w:rsid w:val="00127A26"/>
    <w:rsid w:val="00127A8B"/>
    <w:rsid w:val="0016066C"/>
    <w:rsid w:val="00170AFD"/>
    <w:rsid w:val="00192DE7"/>
    <w:rsid w:val="001A0381"/>
    <w:rsid w:val="001A5AE0"/>
    <w:rsid w:val="001B0141"/>
    <w:rsid w:val="001B258C"/>
    <w:rsid w:val="001C5130"/>
    <w:rsid w:val="001C705C"/>
    <w:rsid w:val="001D68E9"/>
    <w:rsid w:val="001D7C9A"/>
    <w:rsid w:val="001E0285"/>
    <w:rsid w:val="00204B4C"/>
    <w:rsid w:val="00220FB5"/>
    <w:rsid w:val="00235EFF"/>
    <w:rsid w:val="00236A1A"/>
    <w:rsid w:val="00240D8A"/>
    <w:rsid w:val="00245179"/>
    <w:rsid w:val="002775A1"/>
    <w:rsid w:val="00280408"/>
    <w:rsid w:val="00282945"/>
    <w:rsid w:val="00282FEC"/>
    <w:rsid w:val="0029498D"/>
    <w:rsid w:val="00295D0B"/>
    <w:rsid w:val="002A4DEF"/>
    <w:rsid w:val="002C00E2"/>
    <w:rsid w:val="002E575C"/>
    <w:rsid w:val="002F1FE8"/>
    <w:rsid w:val="002F2B04"/>
    <w:rsid w:val="002F5680"/>
    <w:rsid w:val="003037A7"/>
    <w:rsid w:val="003049EF"/>
    <w:rsid w:val="00305AD5"/>
    <w:rsid w:val="00306FAA"/>
    <w:rsid w:val="00317963"/>
    <w:rsid w:val="003352EF"/>
    <w:rsid w:val="0033723F"/>
    <w:rsid w:val="003414AD"/>
    <w:rsid w:val="00352071"/>
    <w:rsid w:val="00352D81"/>
    <w:rsid w:val="00356D34"/>
    <w:rsid w:val="00363C78"/>
    <w:rsid w:val="0037107A"/>
    <w:rsid w:val="00373B32"/>
    <w:rsid w:val="00396B4A"/>
    <w:rsid w:val="00397C21"/>
    <w:rsid w:val="003B68AA"/>
    <w:rsid w:val="003C57D6"/>
    <w:rsid w:val="003C6289"/>
    <w:rsid w:val="003C721A"/>
    <w:rsid w:val="003E0680"/>
    <w:rsid w:val="003E23E8"/>
    <w:rsid w:val="003E5A12"/>
    <w:rsid w:val="00404EF7"/>
    <w:rsid w:val="0042405E"/>
    <w:rsid w:val="00436614"/>
    <w:rsid w:val="00440A65"/>
    <w:rsid w:val="00472880"/>
    <w:rsid w:val="004909E3"/>
    <w:rsid w:val="00495E08"/>
    <w:rsid w:val="004A4E4A"/>
    <w:rsid w:val="004A4E89"/>
    <w:rsid w:val="004A57E4"/>
    <w:rsid w:val="004B4773"/>
    <w:rsid w:val="004C1100"/>
    <w:rsid w:val="004E18C4"/>
    <w:rsid w:val="004E2663"/>
    <w:rsid w:val="004F3C07"/>
    <w:rsid w:val="004F56E9"/>
    <w:rsid w:val="004F6090"/>
    <w:rsid w:val="005138CE"/>
    <w:rsid w:val="00517407"/>
    <w:rsid w:val="00521AD0"/>
    <w:rsid w:val="00522D07"/>
    <w:rsid w:val="005337E5"/>
    <w:rsid w:val="00537E46"/>
    <w:rsid w:val="00541571"/>
    <w:rsid w:val="00545E40"/>
    <w:rsid w:val="005800FE"/>
    <w:rsid w:val="005821DA"/>
    <w:rsid w:val="00587DD8"/>
    <w:rsid w:val="00591F08"/>
    <w:rsid w:val="00593F73"/>
    <w:rsid w:val="005A7167"/>
    <w:rsid w:val="005C1305"/>
    <w:rsid w:val="005C420C"/>
    <w:rsid w:val="005E331F"/>
    <w:rsid w:val="005F1846"/>
    <w:rsid w:val="00602578"/>
    <w:rsid w:val="00621CAC"/>
    <w:rsid w:val="00626178"/>
    <w:rsid w:val="00640AFE"/>
    <w:rsid w:val="0064363A"/>
    <w:rsid w:val="00650402"/>
    <w:rsid w:val="006729A4"/>
    <w:rsid w:val="00681B88"/>
    <w:rsid w:val="00682279"/>
    <w:rsid w:val="006916D2"/>
    <w:rsid w:val="006B01A4"/>
    <w:rsid w:val="006B7BF7"/>
    <w:rsid w:val="006C689C"/>
    <w:rsid w:val="006D04D7"/>
    <w:rsid w:val="006D1094"/>
    <w:rsid w:val="006D2E8F"/>
    <w:rsid w:val="006F0D2D"/>
    <w:rsid w:val="006F31D3"/>
    <w:rsid w:val="00706326"/>
    <w:rsid w:val="007309FE"/>
    <w:rsid w:val="00730D40"/>
    <w:rsid w:val="00731978"/>
    <w:rsid w:val="00733427"/>
    <w:rsid w:val="00737E80"/>
    <w:rsid w:val="007417F1"/>
    <w:rsid w:val="00741FA7"/>
    <w:rsid w:val="00742F95"/>
    <w:rsid w:val="0075185E"/>
    <w:rsid w:val="0075356D"/>
    <w:rsid w:val="00754EEB"/>
    <w:rsid w:val="007721F4"/>
    <w:rsid w:val="007811C1"/>
    <w:rsid w:val="007816F4"/>
    <w:rsid w:val="00797785"/>
    <w:rsid w:val="007B51F4"/>
    <w:rsid w:val="007E6215"/>
    <w:rsid w:val="007E6412"/>
    <w:rsid w:val="00811680"/>
    <w:rsid w:val="00826017"/>
    <w:rsid w:val="008419C1"/>
    <w:rsid w:val="0084551E"/>
    <w:rsid w:val="00855316"/>
    <w:rsid w:val="00883F55"/>
    <w:rsid w:val="00885CB9"/>
    <w:rsid w:val="008917FF"/>
    <w:rsid w:val="008923D8"/>
    <w:rsid w:val="00896C41"/>
    <w:rsid w:val="00897EEF"/>
    <w:rsid w:val="008A028E"/>
    <w:rsid w:val="008B1736"/>
    <w:rsid w:val="008B6475"/>
    <w:rsid w:val="008D662F"/>
    <w:rsid w:val="008E314A"/>
    <w:rsid w:val="008F031F"/>
    <w:rsid w:val="008F46CB"/>
    <w:rsid w:val="0090042B"/>
    <w:rsid w:val="009004DE"/>
    <w:rsid w:val="00901280"/>
    <w:rsid w:val="00913C2D"/>
    <w:rsid w:val="00914B23"/>
    <w:rsid w:val="00926D1C"/>
    <w:rsid w:val="00942050"/>
    <w:rsid w:val="009471A4"/>
    <w:rsid w:val="009508CF"/>
    <w:rsid w:val="00956098"/>
    <w:rsid w:val="00967681"/>
    <w:rsid w:val="00971E7A"/>
    <w:rsid w:val="009913B7"/>
    <w:rsid w:val="00995C22"/>
    <w:rsid w:val="009B0142"/>
    <w:rsid w:val="009C05FF"/>
    <w:rsid w:val="009E7612"/>
    <w:rsid w:val="00A02881"/>
    <w:rsid w:val="00A103CB"/>
    <w:rsid w:val="00A13CF3"/>
    <w:rsid w:val="00A1510F"/>
    <w:rsid w:val="00A216B0"/>
    <w:rsid w:val="00A2569C"/>
    <w:rsid w:val="00A3508C"/>
    <w:rsid w:val="00A44275"/>
    <w:rsid w:val="00A54354"/>
    <w:rsid w:val="00A6029F"/>
    <w:rsid w:val="00A64113"/>
    <w:rsid w:val="00A64599"/>
    <w:rsid w:val="00A6683C"/>
    <w:rsid w:val="00A70EAF"/>
    <w:rsid w:val="00A713D7"/>
    <w:rsid w:val="00AA0E5F"/>
    <w:rsid w:val="00AA60AF"/>
    <w:rsid w:val="00AB51D3"/>
    <w:rsid w:val="00AB6448"/>
    <w:rsid w:val="00AB7535"/>
    <w:rsid w:val="00AE6321"/>
    <w:rsid w:val="00AF1DE4"/>
    <w:rsid w:val="00B019F9"/>
    <w:rsid w:val="00B1198B"/>
    <w:rsid w:val="00B1569E"/>
    <w:rsid w:val="00B21BC0"/>
    <w:rsid w:val="00B24086"/>
    <w:rsid w:val="00B40B44"/>
    <w:rsid w:val="00B434E6"/>
    <w:rsid w:val="00B63CC3"/>
    <w:rsid w:val="00B9186A"/>
    <w:rsid w:val="00B97864"/>
    <w:rsid w:val="00BA1249"/>
    <w:rsid w:val="00BA2454"/>
    <w:rsid w:val="00BB4D86"/>
    <w:rsid w:val="00BC0906"/>
    <w:rsid w:val="00BC3996"/>
    <w:rsid w:val="00BD4D56"/>
    <w:rsid w:val="00BF0D34"/>
    <w:rsid w:val="00C159A1"/>
    <w:rsid w:val="00C17365"/>
    <w:rsid w:val="00C20E26"/>
    <w:rsid w:val="00C3212D"/>
    <w:rsid w:val="00C43A89"/>
    <w:rsid w:val="00C507A2"/>
    <w:rsid w:val="00C725B5"/>
    <w:rsid w:val="00C763A4"/>
    <w:rsid w:val="00C9140E"/>
    <w:rsid w:val="00C92D19"/>
    <w:rsid w:val="00CA1476"/>
    <w:rsid w:val="00CA7C68"/>
    <w:rsid w:val="00CC65AC"/>
    <w:rsid w:val="00CD1872"/>
    <w:rsid w:val="00CD537E"/>
    <w:rsid w:val="00CE4058"/>
    <w:rsid w:val="00D171F5"/>
    <w:rsid w:val="00D25CE7"/>
    <w:rsid w:val="00D264DA"/>
    <w:rsid w:val="00D2679E"/>
    <w:rsid w:val="00D348E7"/>
    <w:rsid w:val="00D43322"/>
    <w:rsid w:val="00D533BD"/>
    <w:rsid w:val="00D5438B"/>
    <w:rsid w:val="00D70A4F"/>
    <w:rsid w:val="00D73363"/>
    <w:rsid w:val="00D77141"/>
    <w:rsid w:val="00D802EA"/>
    <w:rsid w:val="00D847BA"/>
    <w:rsid w:val="00D91DD0"/>
    <w:rsid w:val="00DB093F"/>
    <w:rsid w:val="00DB3FBA"/>
    <w:rsid w:val="00DB6C67"/>
    <w:rsid w:val="00DC1BAC"/>
    <w:rsid w:val="00DC3831"/>
    <w:rsid w:val="00DC513F"/>
    <w:rsid w:val="00DC64DA"/>
    <w:rsid w:val="00DE4797"/>
    <w:rsid w:val="00DF1E32"/>
    <w:rsid w:val="00DF6861"/>
    <w:rsid w:val="00E01255"/>
    <w:rsid w:val="00E25D55"/>
    <w:rsid w:val="00E56043"/>
    <w:rsid w:val="00E659C7"/>
    <w:rsid w:val="00E92141"/>
    <w:rsid w:val="00EB5408"/>
    <w:rsid w:val="00EC0E07"/>
    <w:rsid w:val="00F03AD3"/>
    <w:rsid w:val="00F0785E"/>
    <w:rsid w:val="00F123A6"/>
    <w:rsid w:val="00F2612D"/>
    <w:rsid w:val="00F26185"/>
    <w:rsid w:val="00F3429C"/>
    <w:rsid w:val="00F35827"/>
    <w:rsid w:val="00F43CBC"/>
    <w:rsid w:val="00F458DE"/>
    <w:rsid w:val="00F701EB"/>
    <w:rsid w:val="00F867B1"/>
    <w:rsid w:val="00FA4490"/>
    <w:rsid w:val="00FA467D"/>
    <w:rsid w:val="00FC6F61"/>
    <w:rsid w:val="00FC788E"/>
    <w:rsid w:val="00FC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FD24"/>
  <w15:chartTrackingRefBased/>
  <w15:docId w15:val="{84A2535B-27E8-41C6-BA48-E127CFEC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1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LGC Sans" w:hAnsi="Liberation Serif" w:cs="DejaVu LGC Sans"/>
      <w:kern w:val="3"/>
      <w:sz w:val="24"/>
      <w:szCs w:val="24"/>
      <w:lang w:eastAsia="pl-PL"/>
      <w14:ligatures w14:val="none"/>
    </w:rPr>
  </w:style>
  <w:style w:type="paragraph" w:styleId="Nagwek3">
    <w:name w:val="heading 3"/>
    <w:basedOn w:val="Standard"/>
    <w:next w:val="Standard"/>
    <w:link w:val="Nagwek3Znak"/>
    <w:uiPriority w:val="9"/>
    <w:unhideWhenUsed/>
    <w:qFormat/>
    <w:rsid w:val="00626178"/>
    <w:pPr>
      <w:keepNext/>
      <w:ind w:left="284"/>
      <w:outlineLvl w:val="2"/>
    </w:pPr>
    <w:rPr>
      <w:sz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23A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26178"/>
    <w:rPr>
      <w:rFonts w:ascii="Times New Roman" w:eastAsia="Times New Roman" w:hAnsi="Times New Roman" w:cs="Courier New"/>
      <w:kern w:val="3"/>
      <w:sz w:val="26"/>
      <w:szCs w:val="20"/>
      <w:lang w:eastAsia="pl-PL"/>
      <w14:ligatures w14:val="none"/>
    </w:rPr>
  </w:style>
  <w:style w:type="paragraph" w:customStyle="1" w:styleId="Standard">
    <w:name w:val="Standard"/>
    <w:rsid w:val="0062617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ourier New"/>
      <w:kern w:val="3"/>
      <w:sz w:val="20"/>
      <w:szCs w:val="20"/>
      <w:lang w:eastAsia="pl-PL"/>
      <w14:ligatures w14:val="none"/>
    </w:rPr>
  </w:style>
  <w:style w:type="paragraph" w:customStyle="1" w:styleId="Textbody">
    <w:name w:val="Text body"/>
    <w:basedOn w:val="Standard"/>
    <w:rsid w:val="00626178"/>
    <w:rPr>
      <w:sz w:val="26"/>
    </w:rPr>
  </w:style>
  <w:style w:type="paragraph" w:styleId="Lista">
    <w:name w:val="List"/>
    <w:basedOn w:val="Textbody"/>
    <w:rsid w:val="00626178"/>
  </w:style>
  <w:style w:type="paragraph" w:customStyle="1" w:styleId="Textbodyindent">
    <w:name w:val="Text body indent"/>
    <w:basedOn w:val="Standard"/>
    <w:rsid w:val="00626178"/>
    <w:pPr>
      <w:spacing w:line="276" w:lineRule="auto"/>
    </w:pPr>
    <w:rPr>
      <w:rFonts w:ascii="Arial" w:eastAsia="Arial" w:hAnsi="Arial" w:cs="Arial"/>
      <w:i/>
    </w:rPr>
  </w:style>
  <w:style w:type="paragraph" w:styleId="Stopka">
    <w:name w:val="footer"/>
    <w:basedOn w:val="Standard"/>
    <w:link w:val="StopkaZnak"/>
    <w:rsid w:val="00626178"/>
    <w:pPr>
      <w:tabs>
        <w:tab w:val="center" w:pos="4536"/>
        <w:tab w:val="right" w:pos="9072"/>
      </w:tabs>
    </w:pPr>
    <w:rPr>
      <w:sz w:val="26"/>
    </w:rPr>
  </w:style>
  <w:style w:type="character" w:customStyle="1" w:styleId="StopkaZnak">
    <w:name w:val="Stopka Znak"/>
    <w:basedOn w:val="Domylnaczcionkaakapitu"/>
    <w:link w:val="Stopka"/>
    <w:rsid w:val="00626178"/>
    <w:rPr>
      <w:rFonts w:ascii="Times New Roman" w:eastAsia="Times New Roman" w:hAnsi="Times New Roman" w:cs="Courier New"/>
      <w:kern w:val="3"/>
      <w:sz w:val="26"/>
      <w:szCs w:val="20"/>
      <w:lang w:eastAsia="pl-PL"/>
      <w14:ligatures w14:val="none"/>
    </w:rPr>
  </w:style>
  <w:style w:type="paragraph" w:customStyle="1" w:styleId="WW-Tekstpodstawowy2">
    <w:name w:val="WW-Tekst podstawowy 2"/>
    <w:basedOn w:val="Standard"/>
    <w:rsid w:val="00626178"/>
    <w:pPr>
      <w:jc w:val="both"/>
    </w:pPr>
    <w:rPr>
      <w:sz w:val="24"/>
    </w:rPr>
  </w:style>
  <w:style w:type="paragraph" w:styleId="Akapitzlist">
    <w:name w:val="List Paragraph"/>
    <w:aliases w:val="sw tekst,L1,Numerowanie,Akapit z listą BS,Bulleted list,Akapit z listą5,Odstavec,CW_Lista,lp1,Preambuła,Colorful Shading - Accent 31,Light List - Accent 51,Akapit normalny,List Paragraph2,normalny tekst,List Paragraph,Colorful List Accent"/>
    <w:basedOn w:val="Standard"/>
    <w:link w:val="AkapitzlistZnak"/>
    <w:uiPriority w:val="34"/>
    <w:qFormat/>
    <w:rsid w:val="00626178"/>
    <w:pPr>
      <w:suppressAutoHyphens w:val="0"/>
      <w:ind w:left="720"/>
    </w:pPr>
    <w:rPr>
      <w:rFonts w:ascii="Calibri" w:eastAsia="Calibri" w:hAnsi="Calibri" w:cs="Times New Roman"/>
      <w:sz w:val="24"/>
      <w:szCs w:val="24"/>
    </w:rPr>
  </w:style>
  <w:style w:type="paragraph" w:styleId="NormalnyWeb">
    <w:name w:val="Normal (Web)"/>
    <w:basedOn w:val="Standard"/>
    <w:rsid w:val="00626178"/>
    <w:rPr>
      <w:rFonts w:cs="Times New Roman"/>
      <w:sz w:val="24"/>
      <w:szCs w:val="24"/>
    </w:rPr>
  </w:style>
  <w:style w:type="paragraph" w:customStyle="1" w:styleId="Default">
    <w:name w:val="Default"/>
    <w:basedOn w:val="Standard"/>
    <w:rsid w:val="00626178"/>
    <w:pPr>
      <w:autoSpaceDE w:val="0"/>
    </w:pPr>
    <w:rPr>
      <w:rFonts w:ascii="Tahoma, Tahoma" w:eastAsia="Tahoma, Tahoma" w:hAnsi="Tahoma, Tahoma" w:cs="Tahoma, Tahoma"/>
      <w:color w:val="000000"/>
      <w:sz w:val="24"/>
      <w:szCs w:val="24"/>
    </w:rPr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qFormat/>
    <w:rsid w:val="00626178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626178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rsid w:val="00626178"/>
    <w:rPr>
      <w:rFonts w:cs="Times New Roman"/>
      <w:position w:val="0"/>
      <w:vertAlign w:val="superscript"/>
    </w:rPr>
  </w:style>
  <w:style w:type="character" w:customStyle="1" w:styleId="fontstyle01">
    <w:name w:val="fontstyle01"/>
    <w:basedOn w:val="Domylnaczcionkaakapitu"/>
    <w:rsid w:val="00626178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26178"/>
    <w:pPr>
      <w:widowControl/>
      <w:ind w:left="720"/>
      <w:textAlignment w:val="auto"/>
    </w:pPr>
    <w:rPr>
      <w:rFonts w:ascii="Times New Roman" w:eastAsia="Times New Roman" w:hAnsi="Times New Roman" w:cs="Times New Roman"/>
      <w:kern w:val="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914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140E"/>
    <w:rPr>
      <w:rFonts w:ascii="Liberation Serif" w:eastAsia="DejaVu LGC Sans" w:hAnsi="Liberation Serif" w:cs="DejaVu LGC Sans"/>
      <w:kern w:val="3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sw tekst Znak,L1 Znak,Numerowanie Znak,Akapit z listą BS Znak,Bulleted list Znak,Akapit z listą5 Znak,Odstavec Znak,CW_Lista Znak,lp1 Znak,Preambuła Znak,Colorful Shading - Accent 31 Znak,Light List - Accent 51 Znak"/>
    <w:link w:val="Akapitzlist"/>
    <w:uiPriority w:val="99"/>
    <w:qFormat/>
    <w:locked/>
    <w:rsid w:val="006D1094"/>
    <w:rPr>
      <w:rFonts w:ascii="Calibri" w:eastAsia="Calibri" w:hAnsi="Calibri" w:cs="Times New Roman"/>
      <w:kern w:val="3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rsid w:val="00D171F5"/>
    <w:rPr>
      <w:color w:val="0563C1"/>
      <w:u w:val="single"/>
    </w:rPr>
  </w:style>
  <w:style w:type="character" w:customStyle="1" w:styleId="StrongEmphasis">
    <w:name w:val="Strong Emphasis"/>
    <w:rsid w:val="00C725B5"/>
    <w:rPr>
      <w:b/>
      <w:bCs/>
    </w:rPr>
  </w:style>
  <w:style w:type="numbering" w:customStyle="1" w:styleId="WW8Num20">
    <w:name w:val="WW8Num20"/>
    <w:basedOn w:val="Bezlisty"/>
    <w:rsid w:val="00C725B5"/>
    <w:pPr>
      <w:numPr>
        <w:numId w:val="26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21DA"/>
    <w:rPr>
      <w:color w:val="605E5C"/>
      <w:shd w:val="clear" w:color="auto" w:fill="E1DFDD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23A6"/>
    <w:rPr>
      <w:rFonts w:asciiTheme="majorHAnsi" w:eastAsiaTheme="majorEastAsia" w:hAnsiTheme="majorHAnsi" w:cstheme="majorBidi"/>
      <w:color w:val="272727" w:themeColor="text1" w:themeTint="D8"/>
      <w:kern w:val="3"/>
      <w:sz w:val="21"/>
      <w:szCs w:val="21"/>
      <w:lang w:eastAsia="pl-PL"/>
      <w14:ligatures w14:val="none"/>
    </w:rPr>
  </w:style>
  <w:style w:type="table" w:styleId="Tabela-Siatka">
    <w:name w:val="Table Grid"/>
    <w:basedOn w:val="Standardowy"/>
    <w:uiPriority w:val="59"/>
    <w:rsid w:val="00F123A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D7C9A"/>
    <w:pPr>
      <w:autoSpaceDN/>
      <w:spacing w:after="120"/>
    </w:pPr>
    <w:rPr>
      <w:rFonts w:ascii="Times New Roman" w:eastAsia="Lucida Sans Unicode" w:hAnsi="Times New Roman" w:cs="Tahoma"/>
      <w:kern w:val="2"/>
    </w:rPr>
  </w:style>
  <w:style w:type="character" w:customStyle="1" w:styleId="TekstpodstawowyZnak">
    <w:name w:val="Tekst podstawowy Znak"/>
    <w:basedOn w:val="Domylnaczcionkaakapitu"/>
    <w:link w:val="Tekstpodstawowy"/>
    <w:rsid w:val="001D7C9A"/>
    <w:rPr>
      <w:rFonts w:ascii="Times New Roman" w:eastAsia="Lucida Sans Unicode" w:hAnsi="Times New Roman" w:cs="Tahoma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Skoczyński</dc:creator>
  <cp:keywords/>
  <dc:description/>
  <cp:lastModifiedBy>Paulina Dżułyk</cp:lastModifiedBy>
  <cp:revision>4</cp:revision>
  <dcterms:created xsi:type="dcterms:W3CDTF">2026-01-28T11:12:00Z</dcterms:created>
  <dcterms:modified xsi:type="dcterms:W3CDTF">2026-01-28T13:44:00Z</dcterms:modified>
</cp:coreProperties>
</file>